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18FC" w:rsidRDefault="00B418FC">
      <w:pPr>
        <w:pStyle w:val="Stile"/>
        <w:spacing w:line="360" w:lineRule="auto"/>
        <w:ind w:left="528" w:right="344"/>
        <w:jc w:val="center"/>
        <w:rPr>
          <w:rFonts w:ascii="Verdana" w:hAnsi="Verdana" w:cs="Verdana"/>
          <w:color w:val="000000"/>
          <w:sz w:val="20"/>
          <w:szCs w:val="20"/>
          <w:lang w:bidi="he-I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6"/>
      </w:tblGrid>
      <w:tr w:rsidR="00B418FC">
        <w:tc>
          <w:tcPr>
            <w:tcW w:w="9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8FC" w:rsidRDefault="00B25FC8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lang w:bidi="he-IL"/>
              </w:rPr>
              <w:t>RELAZIONE FINALE DEL CONSIGLIO DI CLASSE</w:t>
            </w:r>
          </w:p>
          <w:p w:rsidR="00B418FC" w:rsidRDefault="00B25FC8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CLASSE ____________  </w:t>
            </w:r>
          </w:p>
          <w:p w:rsidR="00B418FC" w:rsidRDefault="00B25FC8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SCUOLA SECONDARIA DI PRIMO GRADO DI ________________</w:t>
            </w:r>
          </w:p>
          <w:p w:rsidR="00B418FC" w:rsidRDefault="00B418FC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B418FC" w:rsidRDefault="00B25FC8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Coordinatore ____________________ </w:t>
            </w:r>
            <w:proofErr w:type="spellStart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a.s.</w:t>
            </w:r>
            <w:proofErr w:type="spellEnd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_____________________</w:t>
            </w:r>
          </w:p>
        </w:tc>
      </w:tr>
    </w:tbl>
    <w:p w:rsidR="00B418FC" w:rsidRDefault="00B418FC">
      <w:pPr>
        <w:shd w:val="clear" w:color="auto" w:fill="FFFFFF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418FC" w:rsidRDefault="00B418FC">
      <w:pPr>
        <w:shd w:val="clear" w:color="auto" w:fill="FFFFFF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418FC" w:rsidRDefault="00B418FC">
      <w:pPr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418FC" w:rsidRDefault="00B25FC8">
      <w:pPr>
        <w:spacing w:after="0" w:line="240" w:lineRule="auto"/>
        <w:jc w:val="center"/>
      </w:pPr>
      <w:r>
        <w:rPr>
          <w:rFonts w:ascii="Verdana" w:hAnsi="Verdana" w:cs="Verdana"/>
          <w:b/>
          <w:sz w:val="20"/>
          <w:szCs w:val="20"/>
        </w:rPr>
        <w:t>COMPOSIZIONE DEL CONSIGLIO DI CLASSE</w:t>
      </w:r>
    </w:p>
    <w:p w:rsidR="00B418FC" w:rsidRDefault="00B418FC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262"/>
        <w:gridCol w:w="2528"/>
        <w:gridCol w:w="4087"/>
      </w:tblGrid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FIRMA</w:t>
            </w: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25FC8">
            <w:pPr>
              <w:snapToGrid w:val="0"/>
              <w:spacing w:after="0"/>
              <w:jc w:val="center"/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25FC8">
            <w:pPr>
              <w:snapToGrid w:val="0"/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Coordinatore </w:t>
            </w:r>
          </w:p>
        </w:tc>
        <w:tc>
          <w:tcPr>
            <w:tcW w:w="4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32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2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25FC8">
            <w:pPr>
              <w:snapToGrid w:val="0"/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Segretario </w:t>
            </w:r>
          </w:p>
        </w:tc>
        <w:tc>
          <w:tcPr>
            <w:tcW w:w="408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shd w:val="clear" w:color="auto" w:fill="FFFFFF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418FC" w:rsidRDefault="00B418FC">
      <w:pPr>
        <w:jc w:val="right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418FC" w:rsidRDefault="00B418FC">
      <w:pPr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418FC" w:rsidRDefault="00B418FC">
      <w:pPr>
        <w:jc w:val="center"/>
        <w:rPr>
          <w:rFonts w:ascii="Verdana" w:hAnsi="Verdana" w:cs="Verdana"/>
          <w:b/>
          <w:bCs/>
          <w:color w:val="000000"/>
          <w:sz w:val="20"/>
          <w:szCs w:val="20"/>
          <w:lang w:bidi="he-IL"/>
        </w:rPr>
      </w:pPr>
    </w:p>
    <w:p w:rsidR="00B418FC" w:rsidRDefault="00B25FC8">
      <w:pPr>
        <w:jc w:val="center"/>
      </w:pPr>
      <w:r>
        <w:rPr>
          <w:rFonts w:ascii="Verdana" w:hAnsi="Verdana" w:cs="Verdana"/>
          <w:b/>
          <w:sz w:val="20"/>
          <w:szCs w:val="20"/>
        </w:rPr>
        <w:t>1 – DATI IDENTIFICATIVI DELLA CLASSE</w:t>
      </w:r>
    </w:p>
    <w:tbl>
      <w:tblPr>
        <w:tblW w:w="0" w:type="auto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89"/>
        <w:gridCol w:w="4988"/>
      </w:tblGrid>
      <w:tr w:rsidR="00B418FC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 w:cs="Verdana"/>
                <w:sz w:val="20"/>
                <w:szCs w:val="20"/>
              </w:rPr>
              <w:t>Classe a tempo normale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 xml:space="preserve">Presenza alunno/i con H.                SI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  NO</w:t>
            </w:r>
          </w:p>
        </w:tc>
      </w:tr>
      <w:tr w:rsidR="00B418FC">
        <w:trPr>
          <w:trHeight w:val="403"/>
        </w:trPr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Classe a tempo prolungato  </w:t>
            </w:r>
          </w:p>
        </w:tc>
        <w:tc>
          <w:tcPr>
            <w:tcW w:w="49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:rsidR="00B418FC" w:rsidRDefault="00B418FC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 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Classe con seconda lingua straniera: francese </w:t>
            </w:r>
          </w:p>
        </w:tc>
        <w:tc>
          <w:tcPr>
            <w:tcW w:w="49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Classe con seconda lingua straniera: spagnolo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lastRenderedPageBreak/>
              <w:t>n. Alunni  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_</w:t>
            </w:r>
            <w:r>
              <w:rPr>
                <w:rFonts w:ascii="Verdana" w:hAnsi="Verdana" w:cs="Verdana"/>
                <w:sz w:val="20"/>
                <w:szCs w:val="20"/>
              </w:rPr>
              <w:t>_di cui M_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__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___ e F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_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ripetenti __           /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inseriti nel corso dell’anno___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4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/>
            </w:pPr>
            <w:r>
              <w:rPr>
                <w:rFonts w:ascii="Verdana" w:hAnsi="Verdana" w:cs="Verdana"/>
                <w:sz w:val="20"/>
                <w:szCs w:val="20"/>
              </w:rPr>
              <w:t>n. Alunni stranieri              /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jc w:val="center"/>
        <w:rPr>
          <w:rFonts w:ascii="Verdana" w:hAnsi="Verdana" w:cs="Verdana"/>
          <w:sz w:val="20"/>
          <w:szCs w:val="20"/>
        </w:rPr>
      </w:pPr>
    </w:p>
    <w:p w:rsidR="00B418FC" w:rsidRDefault="00B25FC8">
      <w:pPr>
        <w:jc w:val="center"/>
      </w:pPr>
      <w:r>
        <w:rPr>
          <w:rFonts w:ascii="Verdana" w:hAnsi="Verdana" w:cs="Verdana"/>
          <w:b/>
          <w:sz w:val="20"/>
          <w:szCs w:val="20"/>
        </w:rPr>
        <w:t>2 – INDICATORI DI CONTESTO</w:t>
      </w:r>
    </w:p>
    <w:p w:rsidR="00B418FC" w:rsidRDefault="00B25FC8">
      <w:r>
        <w:rPr>
          <w:rFonts w:ascii="Verdana" w:hAnsi="Verdana" w:cs="Verdana"/>
          <w:b/>
          <w:sz w:val="20"/>
          <w:szCs w:val="20"/>
        </w:rPr>
        <w:t xml:space="preserve">2.1 </w:t>
      </w:r>
      <w:r>
        <w:rPr>
          <w:rFonts w:ascii="Verdana" w:hAnsi="Verdana" w:cs="Verdana"/>
          <w:b/>
          <w:sz w:val="20"/>
          <w:szCs w:val="20"/>
          <w:u w:val="single"/>
        </w:rPr>
        <w:t>Storia del consiglio di classe</w:t>
      </w:r>
      <w:r>
        <w:rPr>
          <w:rFonts w:ascii="Verdana" w:hAnsi="Verdana" w:cs="Verdana"/>
          <w:b/>
          <w:sz w:val="20"/>
          <w:szCs w:val="20"/>
        </w:rPr>
        <w:t xml:space="preserve"> (</w:t>
      </w:r>
      <w:r>
        <w:rPr>
          <w:rFonts w:ascii="Verdana" w:hAnsi="Verdana" w:cs="Verdana"/>
          <w:sz w:val="20"/>
          <w:szCs w:val="20"/>
        </w:rPr>
        <w:t>continuità didattica</w:t>
      </w:r>
      <w:r>
        <w:rPr>
          <w:rFonts w:ascii="Verdana" w:hAnsi="Verdana" w:cs="Verdana"/>
          <w:b/>
          <w:sz w:val="20"/>
          <w:szCs w:val="20"/>
        </w:rPr>
        <w:t>)</w:t>
      </w:r>
    </w:p>
    <w:tbl>
      <w:tblPr>
        <w:tblW w:w="0" w:type="auto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093"/>
        <w:gridCol w:w="7784"/>
      </w:tblGrid>
      <w:tr w:rsidR="00B418FC">
        <w:tc>
          <w:tcPr>
            <w:tcW w:w="98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La composizione del Consiglio di Classe è rimasta invariata       SI/  NO      </w:t>
            </w:r>
          </w:p>
        </w:tc>
      </w:tr>
      <w:tr w:rsidR="00B418FC">
        <w:tc>
          <w:tcPr>
            <w:tcW w:w="98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Sono cambiati gli insegnanti delle seguenti discipline rispetto al primo anno:</w:t>
            </w:r>
          </w:p>
        </w:tc>
      </w:tr>
      <w:tr w:rsidR="00B418FC">
        <w:trPr>
          <w:trHeight w:val="1336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</w:pPr>
          </w:p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2–Secondo anno </w:t>
            </w:r>
          </w:p>
          <w:p w:rsidR="00B418FC" w:rsidRDefault="00B418FC">
            <w:pPr>
              <w:spacing w:after="0" w:line="240" w:lineRule="auto"/>
            </w:pPr>
          </w:p>
          <w:p w:rsidR="00B418FC" w:rsidRDefault="00B418FC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1336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3–Terzo anno </w:t>
            </w:r>
          </w:p>
          <w:p w:rsidR="00B418FC" w:rsidRDefault="00B418FC">
            <w:pPr>
              <w:spacing w:after="0" w:line="240" w:lineRule="auto"/>
            </w:pPr>
          </w:p>
          <w:p w:rsidR="00B418FC" w:rsidRDefault="00B418FC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7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rPr>
          <w:rFonts w:ascii="Verdana" w:hAnsi="Verdana" w:cs="Verdana"/>
          <w:b/>
          <w:i/>
          <w:sz w:val="20"/>
          <w:szCs w:val="20"/>
        </w:rPr>
      </w:pPr>
    </w:p>
    <w:p w:rsidR="00B418FC" w:rsidRDefault="00B25FC8">
      <w:r>
        <w:rPr>
          <w:rFonts w:ascii="Verdana" w:hAnsi="Verdana" w:cs="Verdana"/>
          <w:b/>
          <w:sz w:val="20"/>
          <w:szCs w:val="20"/>
        </w:rPr>
        <w:t xml:space="preserve">2.2 – </w:t>
      </w:r>
      <w:r>
        <w:rPr>
          <w:rFonts w:ascii="Verdana" w:hAnsi="Verdana" w:cs="Verdana"/>
          <w:b/>
          <w:sz w:val="20"/>
          <w:szCs w:val="20"/>
          <w:u w:val="single"/>
        </w:rPr>
        <w:t>Composizione socio-culturale della classe</w:t>
      </w:r>
    </w:p>
    <w:tbl>
      <w:tblPr>
        <w:tblW w:w="0" w:type="auto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78"/>
      </w:tblGrid>
      <w:tr w:rsidR="00B418FC">
        <w:trPr>
          <w:trHeight w:val="1355"/>
        </w:trPr>
        <w:tc>
          <w:tcPr>
            <w:tcW w:w="9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431AD3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73025" cy="79375"/>
                      <wp:effectExtent l="5715" t="7620" r="6985" b="825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7633DF0" id="Rectangle 4" o:spid="_x0000_s1026" style="position:absolute;margin-left:-.5pt;margin-top:3.75pt;width:5.75pt;height:6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RCB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" strokeweight=".26mm">
                      <v:stroke joinstyle="round"/>
                    </v:rect>
                  </w:pict>
                </mc:Fallback>
              </mc:AlternateContent>
            </w:r>
            <w:r w:rsidR="00B25FC8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B25FC8">
              <w:rPr>
                <w:rFonts w:ascii="Verdana" w:hAnsi="Verdana" w:cs="Verdana"/>
                <w:sz w:val="20"/>
                <w:szCs w:val="20"/>
              </w:rPr>
              <w:t>Eterogenea</w:t>
            </w:r>
          </w:p>
          <w:p w:rsidR="00B418FC" w:rsidRDefault="00431AD3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24130</wp:posOffset>
                      </wp:positionV>
                      <wp:extent cx="73025" cy="79375"/>
                      <wp:effectExtent l="5715" t="5080" r="6985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7EE235B" id="Rectangle 5" o:spid="_x0000_s1026" style="position:absolute;margin-left:-.5pt;margin-top:1.9pt;width:5.75pt;height:6.2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f5tA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B25FC8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B25FC8">
              <w:rPr>
                <w:rFonts w:ascii="Verdana" w:hAnsi="Verdana" w:cs="Verdana"/>
                <w:sz w:val="20"/>
                <w:szCs w:val="20"/>
              </w:rPr>
              <w:t>Prevalenza livello medio alto</w:t>
            </w:r>
          </w:p>
          <w:p w:rsidR="00B418FC" w:rsidRDefault="00431AD3">
            <w:pPr>
              <w:spacing w:after="0" w:line="240" w:lineRule="auto"/>
            </w:pP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29210</wp:posOffset>
                      </wp:positionV>
                      <wp:extent cx="73025" cy="79375"/>
                      <wp:effectExtent l="5715" t="12065" r="6985" b="1333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014C4BB" id="Rectangle 6" o:spid="_x0000_s1026" style="position:absolute;margin-left:-.5pt;margin-top:2.3pt;width:5.75pt;height:6.2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mOt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B25FC8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B25FC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 </w:t>
            </w:r>
            <w:r w:rsidR="00B25FC8">
              <w:rPr>
                <w:rFonts w:ascii="Verdana" w:hAnsi="Verdana" w:cs="Verdana"/>
                <w:sz w:val="20"/>
                <w:szCs w:val="20"/>
              </w:rPr>
              <w:t>Prevalenza livello medio basso</w:t>
            </w:r>
          </w:p>
          <w:p w:rsidR="00B418FC" w:rsidRDefault="00431AD3"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22860</wp:posOffset>
                      </wp:positionV>
                      <wp:extent cx="73025" cy="79375"/>
                      <wp:effectExtent l="5715" t="7620" r="6985" b="8255"/>
                      <wp:wrapNone/>
                      <wp:docPr id="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0D4764B" id="Rectangle 7" o:spid="_x0000_s1026" style="position:absolute;margin-left:-.5pt;margin-top:1.8pt;width:5.75pt;height:6.2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" strokeweight=".26mm">
                      <v:stroke joinstyle="round"/>
                    </v:rect>
                  </w:pict>
                </mc:Fallback>
              </mc:AlternateContent>
            </w:r>
            <w:r w:rsidR="00B25FC8">
              <w:rPr>
                <w:rFonts w:ascii="Verdana" w:eastAsia="Verdana" w:hAnsi="Verdana" w:cs="Verdana"/>
                <w:sz w:val="20"/>
                <w:szCs w:val="20"/>
              </w:rPr>
              <w:t xml:space="preserve">    </w:t>
            </w:r>
            <w:r w:rsidR="00B25FC8">
              <w:rPr>
                <w:rFonts w:ascii="Verdana" w:hAnsi="Verdana" w:cs="Verdana"/>
                <w:sz w:val="20"/>
                <w:szCs w:val="20"/>
              </w:rPr>
              <w:t xml:space="preserve">Problematica </w:t>
            </w:r>
            <w:r w:rsidR="00B25FC8">
              <w:rPr>
                <w:rFonts w:ascii="Verdana" w:hAnsi="Verdana" w:cs="Verdana"/>
                <w:i/>
                <w:sz w:val="20"/>
                <w:szCs w:val="20"/>
              </w:rPr>
              <w:t>(specificare</w:t>
            </w:r>
            <w:r w:rsidR="00B25FC8"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B418FC" w:rsidRDefault="00B25FC8">
            <w:r>
              <w:rPr>
                <w:rFonts w:ascii="Verdana" w:eastAsia="Verdana" w:hAnsi="Verdana" w:cs="Verdana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</w:p>
        </w:tc>
      </w:tr>
    </w:tbl>
    <w:p w:rsidR="00B418FC" w:rsidRDefault="00B418FC">
      <w:pPr>
        <w:rPr>
          <w:rFonts w:ascii="Verdana" w:hAnsi="Verdana" w:cs="Verdana"/>
          <w:b/>
          <w:i/>
          <w:sz w:val="20"/>
          <w:szCs w:val="20"/>
        </w:rPr>
      </w:pPr>
    </w:p>
    <w:p w:rsidR="00B418FC" w:rsidRDefault="00B25FC8">
      <w:r>
        <w:rPr>
          <w:rFonts w:ascii="Verdana" w:hAnsi="Verdana" w:cs="Verdana"/>
          <w:b/>
          <w:sz w:val="20"/>
          <w:szCs w:val="20"/>
        </w:rPr>
        <w:t xml:space="preserve">2.3 – </w:t>
      </w:r>
      <w:r>
        <w:rPr>
          <w:rFonts w:ascii="Verdana" w:hAnsi="Verdana" w:cs="Verdana"/>
          <w:b/>
          <w:sz w:val="20"/>
          <w:szCs w:val="20"/>
          <w:u w:val="single"/>
        </w:rPr>
        <w:t>Livello socializzazione</w:t>
      </w:r>
      <w:r>
        <w:rPr>
          <w:rFonts w:ascii="Verdana" w:hAnsi="Verdana" w:cs="Verdana"/>
          <w:b/>
          <w:sz w:val="20"/>
          <w:szCs w:val="20"/>
        </w:rPr>
        <w:t xml:space="preserve"> (comportamento, rispetto regole, clima collaborativo, ecc.)</w:t>
      </w:r>
    </w:p>
    <w:tbl>
      <w:tblPr>
        <w:tblW w:w="0" w:type="auto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78"/>
      </w:tblGrid>
      <w:tr w:rsidR="00B418FC">
        <w:tc>
          <w:tcPr>
            <w:tcW w:w="9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431AD3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49530</wp:posOffset>
                      </wp:positionV>
                      <wp:extent cx="73025" cy="79375"/>
                      <wp:effectExtent l="13335" t="13335" r="8890" b="1206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A06F172" id="Rectangle 2" o:spid="_x0000_s1026" style="position:absolute;margin-left:2.35pt;margin-top:3.9pt;width:5.75pt;height:6.25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" strokeweight=".26mm">
                      <v:stroke joinstyle="round"/>
                    </v:rect>
                  </w:pict>
                </mc:Fallback>
              </mc:AlternateContent>
            </w:r>
            <w:r>
              <w:rPr>
                <w:rFonts w:ascii="Verdana" w:eastAsia="Verdana" w:hAnsi="Verdana" w:cs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49530</wp:posOffset>
                      </wp:positionV>
                      <wp:extent cx="73025" cy="79375"/>
                      <wp:effectExtent l="12700" t="13335" r="9525" b="1206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" cy="7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5A87900" id="Rectangle 3" o:spid="_x0000_s1026" style="position:absolute;margin-left:99.8pt;margin-top:3.9pt;width:5.75pt;height:6.25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" strokeweight=".26mm">
                      <v:stroke joinstyle="round"/>
                    </v:rect>
                  </w:pict>
                </mc:Fallback>
              </mc:AlternateContent>
            </w:r>
            <w:r w:rsidR="00B25FC8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B25FC8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B25FC8">
              <w:rPr>
                <w:rFonts w:ascii="Verdana" w:eastAsia="Verdana" w:hAnsi="Verdana" w:cs="Verdana"/>
                <w:sz w:val="20"/>
                <w:szCs w:val="20"/>
              </w:rPr>
              <w:t xml:space="preserve">  </w:t>
            </w:r>
            <w:r w:rsidR="00B25FC8">
              <w:rPr>
                <w:rFonts w:ascii="Verdana" w:hAnsi="Verdana" w:cs="Verdana"/>
                <w:sz w:val="20"/>
                <w:szCs w:val="20"/>
              </w:rPr>
              <w:t>Nella norma                 problematico (specificare)</w:t>
            </w:r>
          </w:p>
          <w:p w:rsidR="00B418FC" w:rsidRDefault="00B25FC8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>
              <w:rPr>
                <w:rFonts w:ascii="Verdana" w:hAnsi="Verdana" w:cs="Verdana"/>
                <w:sz w:val="20"/>
                <w:szCs w:val="20"/>
              </w:rPr>
              <w:t>..</w:t>
            </w:r>
          </w:p>
        </w:tc>
      </w:tr>
    </w:tbl>
    <w:p w:rsidR="00B418FC" w:rsidRDefault="00B418FC">
      <w:pPr>
        <w:rPr>
          <w:rFonts w:ascii="Verdana" w:hAnsi="Verdana" w:cs="Verdana"/>
          <w:b/>
          <w:i/>
          <w:sz w:val="20"/>
          <w:szCs w:val="20"/>
        </w:rPr>
      </w:pPr>
    </w:p>
    <w:p w:rsidR="00B418FC" w:rsidRDefault="00B25FC8">
      <w:r>
        <w:rPr>
          <w:rFonts w:ascii="Verdana" w:hAnsi="Verdana" w:cs="Verdana"/>
          <w:b/>
          <w:sz w:val="20"/>
          <w:szCs w:val="20"/>
        </w:rPr>
        <w:t>2.4 – P</w:t>
      </w:r>
      <w:r>
        <w:rPr>
          <w:rFonts w:ascii="Verdana" w:hAnsi="Verdana" w:cs="Verdana"/>
          <w:b/>
          <w:sz w:val="20"/>
          <w:szCs w:val="20"/>
          <w:u w:val="single"/>
        </w:rPr>
        <w:t>rofilo generale della classe</w:t>
      </w:r>
    </w:p>
    <w:tbl>
      <w:tblPr>
        <w:tblW w:w="0" w:type="auto"/>
        <w:tblInd w:w="1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55"/>
      </w:tblGrid>
      <w:tr w:rsidR="00B418FC">
        <w:tc>
          <w:tcPr>
            <w:tcW w:w="9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25FC8">
            <w:pPr>
              <w:spacing w:after="0" w:line="240" w:lineRule="auto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:rsidR="00B418FC" w:rsidRDefault="00B418FC">
            <w:pPr>
              <w:spacing w:after="0" w:line="240" w:lineRule="auto"/>
              <w:jc w:val="both"/>
            </w:pPr>
          </w:p>
          <w:p w:rsidR="00B418FC" w:rsidRDefault="00B418FC">
            <w:pPr>
              <w:spacing w:after="0" w:line="240" w:lineRule="auto"/>
              <w:jc w:val="both"/>
            </w:pPr>
          </w:p>
          <w:p w:rsidR="00B418FC" w:rsidRDefault="00B418FC">
            <w:pPr>
              <w:spacing w:after="0" w:line="240" w:lineRule="auto"/>
              <w:jc w:val="both"/>
            </w:pPr>
          </w:p>
        </w:tc>
      </w:tr>
    </w:tbl>
    <w:p w:rsidR="00B418FC" w:rsidRDefault="00B418FC">
      <w:pPr>
        <w:rPr>
          <w:rFonts w:ascii="Verdana" w:hAnsi="Verdana" w:cs="Verdana"/>
          <w:sz w:val="20"/>
          <w:szCs w:val="20"/>
        </w:rPr>
      </w:pPr>
    </w:p>
    <w:p w:rsidR="00B418FC" w:rsidRDefault="00B25FC8">
      <w:pPr>
        <w:spacing w:after="0" w:line="240" w:lineRule="auto"/>
        <w:jc w:val="center"/>
      </w:pPr>
      <w:r>
        <w:rPr>
          <w:rFonts w:ascii="Verdana" w:hAnsi="Verdana" w:cs="Verdana"/>
          <w:b/>
          <w:sz w:val="20"/>
          <w:szCs w:val="20"/>
        </w:rPr>
        <w:t xml:space="preserve">3– SITUAZIONE FINALE DELLA CLASSE IN RELAZIONE AI RISULTATI DI APPRENDIMENTO RAGGIUNTI </w:t>
      </w:r>
    </w:p>
    <w:p w:rsidR="00B418FC" w:rsidRDefault="00B418FC">
      <w:pPr>
        <w:spacing w:after="0" w:line="240" w:lineRule="auto"/>
      </w:pPr>
    </w:p>
    <w:tbl>
      <w:tblPr>
        <w:tblW w:w="0" w:type="auto"/>
        <w:tblInd w:w="9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40"/>
        <w:gridCol w:w="4988"/>
      </w:tblGrid>
      <w:tr w:rsidR="00B418FC"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FASCE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NUMERO ALUNNI</w:t>
            </w:r>
          </w:p>
        </w:tc>
      </w:tr>
      <w:tr w:rsidR="00B418FC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Prima fascia: </w:t>
            </w:r>
          </w:p>
          <w:p w:rsidR="00B418FC" w:rsidRDefault="00B25FC8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ottime  conoscenze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, sicure abilità e autonomia nel metodo di studio.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(Voti 9/10) 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pStyle w:val="Corpotesto"/>
              <w:tabs>
                <w:tab w:val="left" w:pos="5145"/>
              </w:tabs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Seconda fascia:</w:t>
            </w:r>
          </w:p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alunni che dimostrano di possedere buone  conoscenze ed abilità ( Voti 8/7)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Terza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alunni che dimostrano di possedere sufficienti conoscenze ed abilità (voto 6) 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Quarta fascia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 dimostrano di possedere scarse (3/4/5) conoscenze ed abilità ed un metodo ancora da acquisire.(Voti &lt; 6)</w:t>
            </w: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850"/>
        </w:trPr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HANDICAP/BES/DSA</w:t>
            </w:r>
          </w:p>
          <w:p w:rsidR="00B418FC" w:rsidRDefault="00B418FC">
            <w:pPr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pStyle w:val="Corpotesto"/>
              <w:snapToGri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spacing w:after="0" w:line="240" w:lineRule="auto"/>
        <w:rPr>
          <w:rFonts w:ascii="Verdana" w:hAnsi="Verdana" w:cs="Verdana"/>
          <w:b/>
          <w:i/>
          <w:sz w:val="20"/>
          <w:szCs w:val="20"/>
        </w:rPr>
      </w:pPr>
    </w:p>
    <w:p w:rsidR="00B418FC" w:rsidRDefault="00B25FC8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4- INDICATORI DI RISULTATO </w:t>
      </w:r>
    </w:p>
    <w:tbl>
      <w:tblPr>
        <w:tblW w:w="0" w:type="auto"/>
        <w:tblInd w:w="28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  <w:gridCol w:w="1755"/>
        <w:gridCol w:w="1365"/>
        <w:gridCol w:w="1020"/>
        <w:gridCol w:w="2255"/>
      </w:tblGrid>
      <w:tr w:rsidR="00B418FC">
        <w:trPr>
          <w:trHeight w:val="347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4.1 – Obiettivi raggiunti dalla classe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Pienamente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In parte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Per niente</w:t>
            </w: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Altro (specificare)</w:t>
            </w:r>
          </w:p>
        </w:tc>
      </w:tr>
      <w:tr w:rsidR="00B418FC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Socializzazione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Organizzazione lavoro e metodo di studio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Attenzione e partecipazione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506"/>
        </w:trPr>
        <w:tc>
          <w:tcPr>
            <w:tcW w:w="3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Contenuti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506"/>
        </w:trPr>
        <w:tc>
          <w:tcPr>
            <w:tcW w:w="340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Altro</w:t>
            </w:r>
          </w:p>
        </w:tc>
        <w:tc>
          <w:tcPr>
            <w:tcW w:w="17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2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48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38"/>
      </w:tblGrid>
      <w:tr w:rsidR="00B418FC">
        <w:trPr>
          <w:trHeight w:val="432"/>
        </w:trPr>
        <w:tc>
          <w:tcPr>
            <w:tcW w:w="4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4.2 –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Fattori positivi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che hanno contribuito al raggiungimento degli obiettivi sopra specificati</w:t>
            </w:r>
          </w:p>
          <w:p w:rsidR="00B418FC" w:rsidRDefault="00B418FC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18FC" w:rsidRDefault="00B418FC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18FC" w:rsidRDefault="00B418FC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18FC" w:rsidRDefault="00B418FC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 xml:space="preserve">4.3 – Fattori negativi </w:t>
            </w:r>
            <w:r>
              <w:rPr>
                <w:rFonts w:ascii="Verdana" w:hAnsi="Verdana" w:cs="Verdana"/>
                <w:sz w:val="20"/>
                <w:szCs w:val="20"/>
              </w:rPr>
              <w:t>che hanno limitato il raggiungimento degli obiettivi sopra specificati</w:t>
            </w:r>
          </w:p>
          <w:p w:rsidR="00B418FC" w:rsidRDefault="00B418FC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18FC" w:rsidRDefault="00B418FC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B418FC" w:rsidRDefault="00B418FC">
            <w:pPr>
              <w:numPr>
                <w:ilvl w:val="0"/>
                <w:numId w:val="2"/>
              </w:num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B418FC" w:rsidRDefault="00B418FC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B418FC" w:rsidRDefault="00B418FC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B418FC" w:rsidRDefault="00B418FC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B418FC" w:rsidRDefault="00B418FC">
      <w:pPr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</w:p>
    <w:p w:rsidR="00B418FC" w:rsidRDefault="00B418FC">
      <w:pPr>
        <w:spacing w:after="0" w:line="240" w:lineRule="auto"/>
        <w:jc w:val="center"/>
      </w:pPr>
    </w:p>
    <w:p w:rsidR="00B418FC" w:rsidRDefault="00B418FC">
      <w:pPr>
        <w:spacing w:after="0" w:line="240" w:lineRule="auto"/>
        <w:jc w:val="center"/>
      </w:pPr>
    </w:p>
    <w:p w:rsidR="00B418FC" w:rsidRDefault="00B418FC">
      <w:pPr>
        <w:spacing w:after="0" w:line="240" w:lineRule="auto"/>
        <w:jc w:val="center"/>
      </w:pPr>
    </w:p>
    <w:p w:rsidR="00B418FC" w:rsidRDefault="00B418FC">
      <w:pPr>
        <w:spacing w:after="0" w:line="240" w:lineRule="auto"/>
        <w:jc w:val="center"/>
      </w:pPr>
    </w:p>
    <w:p w:rsidR="00B418FC" w:rsidRDefault="00B418FC">
      <w:pPr>
        <w:spacing w:after="0" w:line="240" w:lineRule="auto"/>
        <w:jc w:val="center"/>
      </w:pPr>
    </w:p>
    <w:p w:rsidR="00B418FC" w:rsidRDefault="00B25FC8">
      <w:pPr>
        <w:spacing w:after="0" w:line="240" w:lineRule="auto"/>
      </w:pPr>
      <w:r>
        <w:rPr>
          <w:rStyle w:val="Enfasigrassetto"/>
          <w:rFonts w:ascii="Verdana" w:hAnsi="Verdana" w:cs="Verdana"/>
          <w:sz w:val="20"/>
          <w:szCs w:val="20"/>
        </w:rPr>
        <w:t xml:space="preserve">5- OBIETTIVI MINIMI DELLE </w:t>
      </w:r>
      <w:proofErr w:type="gramStart"/>
      <w:r>
        <w:rPr>
          <w:rStyle w:val="Enfasigrassetto"/>
          <w:rFonts w:ascii="Verdana" w:hAnsi="Verdana" w:cs="Verdana"/>
          <w:sz w:val="20"/>
          <w:szCs w:val="20"/>
        </w:rPr>
        <w:t>COMPETENZE  ACQUISITE</w:t>
      </w:r>
      <w:proofErr w:type="gramEnd"/>
      <w:r>
        <w:rPr>
          <w:rStyle w:val="Enfasigrassetto"/>
          <w:rFonts w:ascii="Verdana" w:hAnsi="Verdana" w:cs="Verdana"/>
          <w:sz w:val="20"/>
          <w:szCs w:val="20"/>
        </w:rPr>
        <w:t xml:space="preserve"> AL TERMINE DELL’ ANNO SCOLASTICO</w:t>
      </w:r>
    </w:p>
    <w:p w:rsidR="00B418FC" w:rsidRDefault="00B418FC">
      <w:pPr>
        <w:pStyle w:val="Corpotesto"/>
        <w:spacing w:line="240" w:lineRule="auto"/>
        <w:jc w:val="center"/>
        <w:rPr>
          <w:rFonts w:ascii="Verdana" w:hAnsi="Verdana" w:cs="Verdana"/>
          <w:b/>
          <w:sz w:val="20"/>
          <w:szCs w:val="20"/>
          <w:u w:val="single"/>
        </w:rPr>
      </w:pPr>
    </w:p>
    <w:p w:rsidR="00B418FC" w:rsidRDefault="00B25FC8">
      <w:pPr>
        <w:pStyle w:val="Corpotesto"/>
      </w:pPr>
      <w:r>
        <w:rPr>
          <w:rStyle w:val="Enfasigrassetto"/>
          <w:rFonts w:eastAsia="Calibri" w:cs="Calibri"/>
          <w:sz w:val="24"/>
          <w:szCs w:val="24"/>
          <w:lang w:eastAsia="zh-CN" w:bidi="hi-IN"/>
        </w:rPr>
        <w:t xml:space="preserve"> </w:t>
      </w:r>
      <w:r>
        <w:rPr>
          <w:rStyle w:val="Enfasigrassetto"/>
          <w:rFonts w:eastAsia="Calibri" w:cs="Calibri"/>
          <w:sz w:val="20"/>
          <w:szCs w:val="20"/>
          <w:lang w:eastAsia="zh-CN" w:bidi="hi-IN"/>
        </w:rPr>
        <w:t xml:space="preserve">  5</w:t>
      </w:r>
      <w:r>
        <w:rPr>
          <w:rStyle w:val="Enfasigrassetto"/>
          <w:rFonts w:eastAsia="Liberation Serif" w:cs="Liberation Serif"/>
          <w:sz w:val="20"/>
          <w:szCs w:val="20"/>
          <w:lang w:eastAsia="zh-CN" w:bidi="hi-IN"/>
        </w:rPr>
        <w:t>-1</w:t>
      </w:r>
      <w:r>
        <w:rPr>
          <w:rStyle w:val="Enfasigrassetto"/>
          <w:rFonts w:ascii="Verdana" w:hAnsi="Verdana" w:cs="Verdana"/>
          <w:sz w:val="20"/>
          <w:szCs w:val="20"/>
        </w:rPr>
        <w:t xml:space="preserve"> Competenze di base</w:t>
      </w:r>
    </w:p>
    <w:tbl>
      <w:tblPr>
        <w:tblW w:w="0" w:type="auto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8"/>
      </w:tblGrid>
      <w:tr w:rsidR="00B418FC">
        <w:tc>
          <w:tcPr>
            <w:tcW w:w="9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18FC" w:rsidRDefault="00B418FC">
            <w:pPr>
              <w:pStyle w:val="Contenutotabella"/>
              <w:snapToGrid w:val="0"/>
            </w:pPr>
          </w:p>
          <w:p w:rsidR="00B418FC" w:rsidRDefault="00B418FC">
            <w:pPr>
              <w:pStyle w:val="Contenutotabella"/>
              <w:snapToGrid w:val="0"/>
            </w:pPr>
          </w:p>
          <w:p w:rsidR="00B418FC" w:rsidRDefault="00B418FC">
            <w:pPr>
              <w:pStyle w:val="Contenutotabella"/>
              <w:snapToGrid w:val="0"/>
            </w:pPr>
          </w:p>
        </w:tc>
      </w:tr>
    </w:tbl>
    <w:p w:rsidR="00B418FC" w:rsidRDefault="00B25FC8">
      <w:pPr>
        <w:pStyle w:val="Corpotesto"/>
      </w:pPr>
      <w:r>
        <w:rPr>
          <w:rFonts w:ascii="Verdana" w:eastAsia="Verdana" w:hAnsi="Verdana" w:cs="Verdana"/>
          <w:sz w:val="20"/>
          <w:szCs w:val="20"/>
        </w:rPr>
        <w:t xml:space="preserve">     </w:t>
      </w:r>
      <w:r>
        <w:rPr>
          <w:rStyle w:val="Enfasigrassetto"/>
          <w:rFonts w:ascii="Verdana" w:eastAsia="Verdana" w:hAnsi="Verdana" w:cs="Verdana"/>
          <w:sz w:val="20"/>
          <w:szCs w:val="20"/>
        </w:rPr>
        <w:t xml:space="preserve">  </w:t>
      </w:r>
    </w:p>
    <w:p w:rsidR="00B418FC" w:rsidRDefault="00B25FC8">
      <w:pPr>
        <w:jc w:val="center"/>
      </w:pPr>
      <w:r>
        <w:rPr>
          <w:rFonts w:ascii="Verdana" w:hAnsi="Verdana" w:cs="Verdana"/>
          <w:b/>
          <w:sz w:val="20"/>
          <w:szCs w:val="20"/>
        </w:rPr>
        <w:t xml:space="preserve">6– INDICATORI </w:t>
      </w:r>
      <w:proofErr w:type="gramStart"/>
      <w:r>
        <w:rPr>
          <w:rFonts w:ascii="Verdana" w:hAnsi="Verdana" w:cs="Verdana"/>
          <w:b/>
          <w:sz w:val="20"/>
          <w:szCs w:val="20"/>
        </w:rPr>
        <w:t>DI  PROCESSO</w:t>
      </w:r>
      <w:proofErr w:type="gramEnd"/>
    </w:p>
    <w:p w:rsidR="00B418FC" w:rsidRDefault="00B25FC8">
      <w:r>
        <w:rPr>
          <w:rFonts w:ascii="Verdana" w:hAnsi="Verdana" w:cs="Verdana"/>
          <w:b/>
          <w:sz w:val="20"/>
          <w:szCs w:val="20"/>
        </w:rPr>
        <w:t xml:space="preserve">6-1 </w:t>
      </w:r>
      <w:r>
        <w:rPr>
          <w:rFonts w:ascii="Verdana" w:hAnsi="Verdana" w:cs="Verdana"/>
          <w:b/>
          <w:sz w:val="20"/>
          <w:szCs w:val="20"/>
          <w:u w:val="single"/>
        </w:rPr>
        <w:t>Ampliamento offerta formativa/interventi individualizzati</w:t>
      </w:r>
    </w:p>
    <w:tbl>
      <w:tblPr>
        <w:tblW w:w="9665" w:type="dxa"/>
        <w:tblInd w:w="91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895"/>
        <w:gridCol w:w="2895"/>
        <w:gridCol w:w="3875"/>
      </w:tblGrid>
      <w:tr w:rsidR="00B418FC" w:rsidTr="00BB198F">
        <w:trPr>
          <w:trHeight w:hRule="exact" w:val="561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pStyle w:val="Stile"/>
              <w:ind w:right="801"/>
              <w:jc w:val="right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Attività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pStyle w:val="Corpotesto"/>
              <w:jc w:val="center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Discipline coinvolte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pStyle w:val="Contenutotabella"/>
              <w:snapToGrid w:val="0"/>
              <w:ind w:right="931"/>
              <w:jc w:val="right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Strategie</w:t>
            </w:r>
          </w:p>
        </w:tc>
      </w:tr>
      <w:tr w:rsidR="00B418FC" w:rsidTr="00BB198F">
        <w:trPr>
          <w:trHeight w:val="1254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pStyle w:val="Stile"/>
              <w:ind w:right="408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Recupero/sostegno </w:t>
            </w: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Stile"/>
              <w:snapToGri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Contenutotabella"/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 w:rsidTr="00BB198F">
        <w:trPr>
          <w:trHeight w:val="1185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Stile"/>
              <w:snapToGri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B418FC" w:rsidRDefault="00B418FC">
            <w:pPr>
              <w:pStyle w:val="Stile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B418FC" w:rsidRDefault="00B25FC8">
            <w:pPr>
              <w:pStyle w:val="Stile"/>
              <w:ind w:right="408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Potenziamento </w:t>
            </w:r>
          </w:p>
          <w:p w:rsidR="00B418FC" w:rsidRDefault="00B418FC">
            <w:pPr>
              <w:pStyle w:val="Stile"/>
              <w:ind w:right="408"/>
              <w:rPr>
                <w:rFonts w:ascii="Verdana" w:hAnsi="Verdana" w:cs="Verdana"/>
                <w:b/>
                <w:bCs/>
                <w:i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Stile"/>
              <w:snapToGrid w:val="0"/>
              <w:jc w:val="center"/>
              <w:rPr>
                <w:rFonts w:ascii="Verdana" w:hAnsi="Verdana" w:cs="Verdana"/>
                <w:b/>
                <w:bCs/>
                <w:i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Contenutotabella"/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  <w:p w:rsidR="00B418FC" w:rsidRDefault="00B418FC">
            <w:pPr>
              <w:pStyle w:val="Contenutotabella"/>
              <w:snapToGrid w:val="0"/>
              <w:rPr>
                <w:rFonts w:ascii="Verdana" w:hAnsi="Verdana" w:cs="Verdana"/>
                <w:i/>
                <w:sz w:val="20"/>
                <w:szCs w:val="20"/>
              </w:rPr>
            </w:pPr>
          </w:p>
        </w:tc>
      </w:tr>
      <w:tr w:rsidR="00B418FC" w:rsidTr="00BB198F">
        <w:trPr>
          <w:trHeight w:val="1120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Stile"/>
              <w:snapToGrid w:val="0"/>
              <w:ind w:left="48"/>
              <w:rPr>
                <w:rFonts w:ascii="Verdana" w:hAnsi="Verdana" w:cs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pStyle w:val="Stile"/>
              <w:jc w:val="center"/>
            </w:pPr>
            <w:r>
              <w:rPr>
                <w:rFonts w:ascii="Verdana" w:hAnsi="Verdana" w:cs="Verdana"/>
                <w:b/>
                <w:color w:val="000000"/>
                <w:sz w:val="20"/>
                <w:szCs w:val="20"/>
                <w:lang w:bidi="he-IL"/>
              </w:rPr>
              <w:t>NOME DEL PROGETTO</w:t>
            </w: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Contenutotabella"/>
              <w:snapToGrid w:val="0"/>
              <w:spacing w:after="283"/>
              <w:rPr>
                <w:rFonts w:cs="Liberation Serif"/>
                <w:color w:val="000000"/>
                <w:sz w:val="24"/>
                <w:szCs w:val="24"/>
              </w:rPr>
            </w:pPr>
          </w:p>
        </w:tc>
      </w:tr>
      <w:tr w:rsidR="00B418FC" w:rsidTr="00BB198F">
        <w:trPr>
          <w:trHeight w:val="1120"/>
        </w:trPr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Stile"/>
              <w:snapToGrid w:val="0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B418FC" w:rsidRDefault="00B418FC">
            <w:pPr>
              <w:pStyle w:val="Stile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  <w:p w:rsidR="00B418FC" w:rsidRDefault="00B25FC8">
            <w:pPr>
              <w:pStyle w:val="Stile"/>
              <w:ind w:right="801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Progetti curricolari interdisciplinari </w:t>
            </w:r>
          </w:p>
          <w:p w:rsidR="00B418FC" w:rsidRDefault="00B25FC8">
            <w:pPr>
              <w:pStyle w:val="Stile"/>
              <w:ind w:right="691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</w:p>
          <w:p w:rsidR="00B418FC" w:rsidRDefault="00B418FC">
            <w:pPr>
              <w:pStyle w:val="Stile"/>
              <w:ind w:left="48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2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Stile"/>
              <w:snapToGrid w:val="0"/>
              <w:jc w:val="center"/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Contenutotabella"/>
              <w:snapToGrid w:val="0"/>
              <w:spacing w:after="283" w:line="240" w:lineRule="auto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bidi="he-IL"/>
              </w:rPr>
            </w:pPr>
          </w:p>
        </w:tc>
      </w:tr>
      <w:tr w:rsidR="00B418FC" w:rsidTr="00BB198F">
        <w:trPr>
          <w:trHeight w:val="1120"/>
        </w:trPr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25FC8">
            <w:pPr>
              <w:pStyle w:val="Stile"/>
              <w:ind w:right="801"/>
            </w:pPr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Progetti extracurricolari </w:t>
            </w:r>
          </w:p>
          <w:p w:rsidR="00B418FC" w:rsidRDefault="00B25FC8">
            <w:pPr>
              <w:pStyle w:val="Stile"/>
              <w:ind w:right="691"/>
            </w:pPr>
            <w:r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 xml:space="preserve"> </w:t>
            </w:r>
          </w:p>
        </w:tc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Stile"/>
              <w:snapToGrid w:val="0"/>
              <w:jc w:val="center"/>
              <w:rPr>
                <w:rFonts w:ascii="Verdana" w:hAnsi="Verdana" w:cs="Verdana"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38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418FC" w:rsidRDefault="00B418FC">
            <w:pPr>
              <w:pStyle w:val="Contenutotabella"/>
              <w:snapToGrid w:val="0"/>
              <w:spacing w:after="28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 w:rsidTr="00BB198F">
        <w:trPr>
          <w:trHeight w:val="521"/>
        </w:trPr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418FC" w:rsidRDefault="00B25FC8">
            <w:pPr>
              <w:pStyle w:val="Stile"/>
              <w:snapToGrid w:val="0"/>
              <w:ind w:left="43"/>
            </w:pPr>
            <w:bookmarkStart w:id="0" w:name="_GoBack"/>
            <w:bookmarkEnd w:id="0"/>
            <w:r>
              <w:rPr>
                <w:rFonts w:ascii="Verdana" w:hAnsi="Verdana" w:cs="Verdana"/>
                <w:b/>
                <w:bCs/>
                <w:color w:val="000000"/>
                <w:sz w:val="20"/>
                <w:szCs w:val="20"/>
                <w:lang w:bidi="he-IL"/>
              </w:rPr>
              <w:t>Altro</w:t>
            </w:r>
          </w:p>
        </w:tc>
        <w:tc>
          <w:tcPr>
            <w:tcW w:w="289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418FC" w:rsidRDefault="00B418FC">
            <w:pPr>
              <w:pStyle w:val="Stile"/>
              <w:snapToGrid w:val="0"/>
              <w:ind w:left="43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38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418FC" w:rsidRDefault="00B418FC">
            <w:pPr>
              <w:pStyle w:val="Stile"/>
              <w:snapToGrid w:val="0"/>
              <w:ind w:left="43"/>
              <w:rPr>
                <w:rFonts w:ascii="Verdana" w:hAnsi="Verdana" w:cs="Verdana"/>
                <w:color w:val="000000"/>
                <w:sz w:val="20"/>
                <w:szCs w:val="20"/>
                <w:lang w:bidi="he-IL"/>
              </w:rPr>
            </w:pPr>
          </w:p>
        </w:tc>
      </w:tr>
    </w:tbl>
    <w:p w:rsidR="00B418FC" w:rsidRDefault="00B25FC8">
      <w:pPr>
        <w:keepNext/>
        <w:keepLines/>
        <w:jc w:val="center"/>
      </w:pPr>
      <w:r>
        <w:rPr>
          <w:rFonts w:ascii="Verdana" w:eastAsia="font643" w:hAnsi="Verdana" w:cs="Verdana"/>
          <w:b/>
          <w:bCs/>
          <w:caps/>
          <w:sz w:val="20"/>
          <w:szCs w:val="20"/>
        </w:rPr>
        <w:t xml:space="preserve">7- Controllo DEGLI apprendimenti </w:t>
      </w:r>
    </w:p>
    <w:p w:rsidR="00B418FC" w:rsidRDefault="00B25FC8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</w:rPr>
        <w:t>7-</w:t>
      </w:r>
      <w:proofErr w:type="gramStart"/>
      <w:r>
        <w:rPr>
          <w:rFonts w:ascii="Verdana" w:hAnsi="Verdana" w:cs="Verdana"/>
          <w:b/>
          <w:sz w:val="20"/>
          <w:szCs w:val="20"/>
        </w:rPr>
        <w:t xml:space="preserve">1  </w:t>
      </w:r>
      <w:r>
        <w:rPr>
          <w:rFonts w:ascii="Verdana" w:hAnsi="Verdana" w:cs="Verdana"/>
          <w:b/>
          <w:sz w:val="20"/>
          <w:szCs w:val="20"/>
          <w:u w:val="single"/>
        </w:rPr>
        <w:t>Tipologie</w:t>
      </w:r>
      <w:proofErr w:type="gramEnd"/>
      <w:r>
        <w:rPr>
          <w:rFonts w:ascii="Verdana" w:hAnsi="Verdana" w:cs="Verdana"/>
          <w:b/>
          <w:sz w:val="20"/>
          <w:szCs w:val="20"/>
          <w:u w:val="single"/>
        </w:rPr>
        <w:t xml:space="preserve"> di verifiche</w:t>
      </w:r>
    </w:p>
    <w:p w:rsidR="00B418FC" w:rsidRDefault="00B418FC">
      <w:pPr>
        <w:spacing w:after="0" w:line="240" w:lineRule="auto"/>
        <w:rPr>
          <w:rFonts w:ascii="Verdana" w:hAnsi="Verdana" w:cs="Verdana"/>
          <w:b/>
          <w:sz w:val="20"/>
          <w:szCs w:val="20"/>
          <w:u w:val="single"/>
        </w:rPr>
      </w:pPr>
    </w:p>
    <w:tbl>
      <w:tblPr>
        <w:tblW w:w="0" w:type="auto"/>
        <w:tblInd w:w="-5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376"/>
        <w:gridCol w:w="1535"/>
        <w:gridCol w:w="1955"/>
        <w:gridCol w:w="1956"/>
        <w:gridCol w:w="2056"/>
      </w:tblGrid>
      <w:tr w:rsidR="00B418FC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Verifica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Sempre</w:t>
            </w: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Prevalentemente</w:t>
            </w: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Qualche volta</w:t>
            </w: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20"/>
                <w:szCs w:val="20"/>
              </w:rPr>
              <w:t>Mai</w:t>
            </w:r>
          </w:p>
        </w:tc>
      </w:tr>
      <w:tr w:rsidR="00B418FC">
        <w:trPr>
          <w:trHeight w:val="440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Esposizione orale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417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Dibattito a tema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423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Verifiche dei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saperi</w:t>
            </w:r>
            <w:proofErr w:type="spellEnd"/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Verifiche di comprensione (</w:t>
            </w:r>
            <w:r>
              <w:rPr>
                <w:rFonts w:ascii="Verdana" w:hAnsi="Verdana" w:cs="Verdana"/>
                <w:i/>
                <w:sz w:val="20"/>
                <w:szCs w:val="20"/>
              </w:rPr>
              <w:t>competenze disciplinari)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c>
          <w:tcPr>
            <w:tcW w:w="23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>Verifiche di comprensione</w:t>
            </w:r>
          </w:p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i/>
                <w:iCs/>
                <w:sz w:val="20"/>
                <w:szCs w:val="20"/>
              </w:rPr>
              <w:t>(scritte)</w:t>
            </w:r>
          </w:p>
        </w:tc>
        <w:tc>
          <w:tcPr>
            <w:tcW w:w="15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355"/>
        </w:trPr>
        <w:tc>
          <w:tcPr>
            <w:tcW w:w="2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25FC8">
            <w:pPr>
              <w:spacing w:after="0" w:line="240" w:lineRule="auto"/>
            </w:pPr>
            <w:r>
              <w:rPr>
                <w:rFonts w:ascii="Verdana" w:hAnsi="Verdana" w:cs="Verdana"/>
                <w:sz w:val="20"/>
                <w:szCs w:val="20"/>
              </w:rPr>
              <w:t xml:space="preserve">Altro: 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418FC" w:rsidRDefault="00B418FC">
            <w:pPr>
              <w:snapToGrid w:val="0"/>
              <w:spacing w:after="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tabs>
          <w:tab w:val="left" w:pos="720"/>
        </w:tabs>
        <w:spacing w:after="0" w:line="240" w:lineRule="auto"/>
        <w:ind w:left="714"/>
        <w:textAlignment w:val="baseline"/>
        <w:rPr>
          <w:rFonts w:ascii="Verdana" w:hAnsi="Verdana" w:cs="Verdana"/>
          <w:sz w:val="20"/>
          <w:szCs w:val="20"/>
        </w:rPr>
      </w:pPr>
    </w:p>
    <w:p w:rsidR="00B418FC" w:rsidRDefault="00B25FC8">
      <w:pPr>
        <w:jc w:val="both"/>
      </w:pPr>
      <w:r>
        <w:rPr>
          <w:rFonts w:ascii="Verdana" w:hAnsi="Verdana" w:cs="Verdana"/>
          <w:sz w:val="20"/>
          <w:szCs w:val="20"/>
        </w:rPr>
        <w:t>I risultati delle prove orali/scritte/pratiche, vengono espressi in decimi tenendo conto delle griglie di valutazione allegate al PTOF.</w:t>
      </w:r>
    </w:p>
    <w:p w:rsidR="00B418FC" w:rsidRDefault="00B418FC">
      <w:pPr>
        <w:jc w:val="center"/>
        <w:rPr>
          <w:rFonts w:ascii="Verdana" w:eastAsia="font643" w:hAnsi="Verdana" w:cs="Verdana"/>
          <w:b/>
          <w:bCs/>
          <w:caps/>
          <w:sz w:val="20"/>
          <w:szCs w:val="20"/>
        </w:rPr>
      </w:pPr>
    </w:p>
    <w:p w:rsidR="00B418FC" w:rsidRDefault="00B25FC8">
      <w:pPr>
        <w:jc w:val="center"/>
      </w:pPr>
      <w:r>
        <w:rPr>
          <w:rFonts w:ascii="Verdana" w:eastAsia="font643" w:hAnsi="Verdana" w:cs="Verdana"/>
          <w:b/>
          <w:bCs/>
          <w:caps/>
          <w:sz w:val="20"/>
          <w:szCs w:val="20"/>
        </w:rPr>
        <w:t>8- Metodologie/strategie utilizzate</w:t>
      </w: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frontale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partecipata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Lezione interattiva e Brainstorming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Lavori di ricerca individuale e di gruppo (anche attraverso Internet)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Lavori di gruppo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Correzione delle consegne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Uso del materiale audio</w:t>
      </w:r>
      <w:r>
        <w:rPr>
          <w:rFonts w:ascii="Verdana" w:hAnsi="Verdana" w:cs="Verdana"/>
          <w:sz w:val="20"/>
          <w:szCs w:val="20"/>
        </w:rPr>
        <w:softHyphen/>
        <w:t>visivo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Uso degli strumenti informatici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Somministrazione di test (strutturati e semi-strutturati) e questionari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 xml:space="preserve">Valutazione sulla codifica e decodifica di testi di vario genere </w:t>
      </w: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 </w:t>
      </w:r>
      <w:r>
        <w:rPr>
          <w:rFonts w:ascii="Verdana" w:hAnsi="Verdana" w:cs="Verdana"/>
          <w:sz w:val="20"/>
          <w:szCs w:val="20"/>
        </w:rPr>
        <w:t>Autovalutazione</w:t>
      </w:r>
    </w:p>
    <w:p w:rsidR="00B418FC" w:rsidRDefault="00B418FC">
      <w:pPr>
        <w:spacing w:after="0" w:line="240" w:lineRule="auto"/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25FC8">
      <w:pPr>
        <w:spacing w:after="0" w:line="240" w:lineRule="auto"/>
        <w:jc w:val="center"/>
      </w:pPr>
      <w:r>
        <w:rPr>
          <w:rFonts w:ascii="Verdana" w:hAnsi="Verdana" w:cs="Verdana"/>
          <w:b/>
          <w:sz w:val="20"/>
          <w:szCs w:val="20"/>
        </w:rPr>
        <w:t>9-INCONTRI SCUOLA-FAMIGLIA</w:t>
      </w:r>
    </w:p>
    <w:p w:rsidR="00B418FC" w:rsidRDefault="00B418FC">
      <w:pPr>
        <w:pStyle w:val="Corpotesto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25FC8">
      <w:pPr>
        <w:pStyle w:val="Corpotesto"/>
        <w:spacing w:after="0" w:line="240" w:lineRule="auto"/>
      </w:pPr>
      <w:r>
        <w:rPr>
          <w:rFonts w:ascii="Nimbus Roman No9 L" w:eastAsia="Noto Sans CJK SC Regular" w:hAnsi="Nimbus Roman No9 L" w:cs="Nimbus Roman No9 L"/>
          <w:sz w:val="20"/>
          <w:szCs w:val="20"/>
          <w:lang w:eastAsia="zh-CN" w:bidi="hi-IN"/>
        </w:rPr>
        <w:t xml:space="preserve">I principali strumenti e modalità di comunicazione sono stati i seguenti: </w:t>
      </w:r>
    </w:p>
    <w:tbl>
      <w:tblPr>
        <w:tblW w:w="0" w:type="auto"/>
        <w:tblInd w:w="11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90"/>
        <w:gridCol w:w="3270"/>
        <w:gridCol w:w="3354"/>
      </w:tblGrid>
      <w:tr w:rsidR="00B418FC">
        <w:trPr>
          <w:trHeight w:val="340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418FC">
        <w:trPr>
          <w:trHeight w:val="340"/>
        </w:trPr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418FC" w:rsidRDefault="00B418FC">
            <w:pPr>
              <w:snapToGri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418FC" w:rsidRDefault="00B418FC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   </w:t>
      </w:r>
    </w:p>
    <w:p w:rsidR="00B418FC" w:rsidRDefault="00B418FC">
      <w:pPr>
        <w:spacing w:after="0" w:line="240" w:lineRule="auto"/>
      </w:pPr>
    </w:p>
    <w:p w:rsidR="00B418FC" w:rsidRDefault="00B418FC">
      <w:pPr>
        <w:spacing w:after="0" w:line="240" w:lineRule="auto"/>
      </w:pPr>
    </w:p>
    <w:p w:rsidR="00B418FC" w:rsidRDefault="00B418FC">
      <w:pPr>
        <w:spacing w:after="0" w:line="240" w:lineRule="auto"/>
      </w:pPr>
    </w:p>
    <w:p w:rsidR="00B418FC" w:rsidRDefault="00B418FC">
      <w:pPr>
        <w:spacing w:after="0" w:line="240" w:lineRule="auto"/>
      </w:pPr>
    </w:p>
    <w:p w:rsidR="00B418FC" w:rsidRDefault="00B418FC">
      <w:pPr>
        <w:spacing w:after="0" w:line="240" w:lineRule="auto"/>
      </w:pPr>
    </w:p>
    <w:p w:rsidR="00B418FC" w:rsidRDefault="00B25FC8">
      <w:pPr>
        <w:spacing w:after="0" w:line="240" w:lineRule="auto"/>
      </w:pPr>
      <w:r>
        <w:rPr>
          <w:rFonts w:ascii="Verdana" w:eastAsia="Verdana" w:hAnsi="Verdana" w:cs="Verdana"/>
          <w:sz w:val="20"/>
          <w:szCs w:val="20"/>
        </w:rPr>
        <w:t xml:space="preserve">      </w:t>
      </w:r>
      <w:proofErr w:type="gramStart"/>
      <w:r>
        <w:rPr>
          <w:rFonts w:ascii="Verdana" w:hAnsi="Verdana" w:cs="Verdana"/>
          <w:sz w:val="20"/>
          <w:szCs w:val="20"/>
        </w:rPr>
        <w:t>,lì</w:t>
      </w:r>
      <w:proofErr w:type="gramEnd"/>
      <w:r>
        <w:rPr>
          <w:rFonts w:ascii="Verdana" w:hAnsi="Verdana" w:cs="Verdana"/>
          <w:sz w:val="20"/>
          <w:szCs w:val="20"/>
        </w:rPr>
        <w:t xml:space="preserve"> __________________</w:t>
      </w:r>
    </w:p>
    <w:p w:rsidR="00B418FC" w:rsidRDefault="00B25FC8">
      <w:pPr>
        <w:spacing w:after="0" w:line="240" w:lineRule="auto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            LA/</w:t>
      </w:r>
      <w:proofErr w:type="gramStart"/>
      <w:r>
        <w:rPr>
          <w:rFonts w:ascii="Verdana" w:hAnsi="Verdana" w:cs="Verdana"/>
          <w:sz w:val="20"/>
          <w:szCs w:val="20"/>
        </w:rPr>
        <w:t>IL  COORDINATORE</w:t>
      </w:r>
      <w:proofErr w:type="gramEnd"/>
      <w:r>
        <w:rPr>
          <w:rFonts w:ascii="Verdana" w:hAnsi="Verdana" w:cs="Verdana"/>
          <w:sz w:val="20"/>
          <w:szCs w:val="20"/>
        </w:rPr>
        <w:tab/>
      </w: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p w:rsidR="00B418FC" w:rsidRDefault="00B418FC">
      <w:pPr>
        <w:tabs>
          <w:tab w:val="left" w:pos="720"/>
        </w:tabs>
        <w:spacing w:after="0" w:line="240" w:lineRule="auto"/>
        <w:ind w:left="714"/>
        <w:textAlignment w:val="baseline"/>
        <w:rPr>
          <w:rFonts w:ascii="Verdana" w:hAnsi="Verdana" w:cs="Verdana"/>
          <w:sz w:val="20"/>
          <w:szCs w:val="20"/>
        </w:rPr>
      </w:pPr>
    </w:p>
    <w:p w:rsidR="00B25FC8" w:rsidRDefault="00B25FC8">
      <w:pPr>
        <w:spacing w:after="0" w:line="240" w:lineRule="auto"/>
        <w:jc w:val="both"/>
      </w:pPr>
    </w:p>
    <w:sectPr w:rsidR="00B25FC8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32" w:rsidRDefault="00A27032">
      <w:pPr>
        <w:spacing w:after="0" w:line="240" w:lineRule="auto"/>
      </w:pPr>
      <w:r>
        <w:separator/>
      </w:r>
    </w:p>
  </w:endnote>
  <w:endnote w:type="continuationSeparator" w:id="0">
    <w:p w:rsidR="00A27032" w:rsidRDefault="00A2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OpenSymbol">
    <w:altName w:val="Arial Unicode MS"/>
    <w:charset w:val="01"/>
    <w:family w:val="auto"/>
    <w:pitch w:val="default"/>
  </w:font>
  <w:font w:name="RDFIKH+Helvetica">
    <w:charset w:val="00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altName w:val="Arial"/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font643">
    <w:charset w:val="01"/>
    <w:family w:val="auto"/>
    <w:pitch w:val="variable"/>
  </w:font>
  <w:font w:name="Nimbus Roman No9 L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FC" w:rsidRDefault="00B418F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32" w:rsidRDefault="00A27032">
      <w:pPr>
        <w:spacing w:after="0" w:line="240" w:lineRule="auto"/>
      </w:pPr>
      <w:r>
        <w:separator/>
      </w:r>
    </w:p>
  </w:footnote>
  <w:footnote w:type="continuationSeparator" w:id="0">
    <w:p w:rsidR="00A27032" w:rsidRDefault="00A2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FC" w:rsidRDefault="00B97D34">
    <w:pPr>
      <w:spacing w:after="0" w:line="0" w:lineRule="atLeast"/>
      <w:ind w:right="-2"/>
      <w:jc w:val="center"/>
    </w:pPr>
    <w:bookmarkStart w:id="1" w:name="_Hlk51082956"/>
    <w:bookmarkEnd w:id="1"/>
    <w:r>
      <w:rPr>
        <w:noProof/>
      </w:rPr>
      <w:drawing>
        <wp:inline distT="0" distB="0" distL="0" distR="0" wp14:anchorId="6007BF7D" wp14:editId="2449FE05">
          <wp:extent cx="6120130" cy="1155700"/>
          <wp:effectExtent l="0" t="0" r="0" b="6350"/>
          <wp:docPr id="7" name="Immagine 7" descr="\\SERVER-W12\Condivisa\Cartella Dirigente 20-21\nuovo logo Istituto Comprensivo De Magist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\\SERVER-W12\Condivisa\Cartella Dirigente 20-21\nuovo logo Istituto Comprensivo De Magistri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5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5FC8">
      <w:rPr>
        <w:rFonts w:eastAsia="Calibri" w:cs="Calibri"/>
        <w:i/>
        <w:sz w:val="16"/>
        <w:szCs w:val="16"/>
      </w:rPr>
      <w:t xml:space="preserve">     </w:t>
    </w:r>
  </w:p>
  <w:p w:rsidR="00B418FC" w:rsidRDefault="00B418FC">
    <w:pPr>
      <w:spacing w:after="0" w:line="0" w:lineRule="atLeast"/>
      <w:ind w:right="-2"/>
      <w:jc w:val="center"/>
      <w:rPr>
        <w:rFonts w:eastAsia="Calibri" w:cs="Calibr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"/>
      <w:lvlJc w:val="left"/>
      <w:pPr>
        <w:tabs>
          <w:tab w:val="num" w:pos="0"/>
        </w:tabs>
        <w:ind w:left="11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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36"/>
    <w:rsid w:val="00431AD3"/>
    <w:rsid w:val="00776D36"/>
    <w:rsid w:val="00A2131D"/>
    <w:rsid w:val="00A27032"/>
    <w:rsid w:val="00A65EF3"/>
    <w:rsid w:val="00B25FC8"/>
    <w:rsid w:val="00B418FC"/>
    <w:rsid w:val="00B97D34"/>
    <w:rsid w:val="00BB198F"/>
    <w:rsid w:val="00C15CF1"/>
    <w:rsid w:val="00F3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AB6E44E-6021-4448-9825-5D8C9A95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6z0">
    <w:name w:val="WW8Num6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7z0">
    <w:name w:val="WW8Num7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8z0">
    <w:name w:val="WW8Num8z0"/>
    <w:rPr>
      <w:rFonts w:ascii="Symbol" w:eastAsia="Times New Roman" w:hAnsi="Symbol" w:cs="OpenSymbol"/>
      <w:color w:val="auto"/>
      <w:kern w:val="1"/>
      <w:sz w:val="20"/>
      <w:szCs w:val="20"/>
      <w:lang w:val="it-IT" w:eastAsia="it-IT" w:bidi="ar-SA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0z0">
    <w:name w:val="WW8Num10z0"/>
    <w:rPr>
      <w:rFonts w:ascii="Symbol" w:eastAsia="Times New Roman" w:hAnsi="Symbol" w:cs="OpenSymbol"/>
      <w:color w:val="auto"/>
      <w:kern w:val="1"/>
      <w:sz w:val="20"/>
      <w:szCs w:val="20"/>
      <w:lang w:val="it-IT" w:eastAsia="it-IT" w:bidi="ar-SA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eastAsia="Times New Roman"/>
      <w:sz w:val="22"/>
      <w:szCs w:val="22"/>
    </w:rPr>
  </w:style>
  <w:style w:type="character" w:customStyle="1" w:styleId="PidipaginaCarattere">
    <w:name w:val="Piè di pagina Carattere"/>
    <w:rPr>
      <w:rFonts w:eastAsia="Times New Roman"/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stLabel1">
    <w:name w:val="ListLabel 1"/>
    <w:rPr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WW8Num28z0">
    <w:name w:val="WW8Num28z0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1z0">
    <w:name w:val="WW8Num31z0"/>
    <w:rPr>
      <w:rFonts w:ascii="Wingdings" w:hAnsi="Wingdings" w:cs="Wingdings"/>
      <w:sz w:val="22"/>
      <w:szCs w:val="20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/>
      <w:sz w:val="20"/>
      <w:szCs w:val="20"/>
    </w:rPr>
  </w:style>
  <w:style w:type="character" w:customStyle="1" w:styleId="WW8Num32z1">
    <w:name w:val="WW8Num32z1"/>
    <w:rPr>
      <w:rFonts w:ascii="Wingdings" w:hAnsi="Wingdings" w:cs="Wingdings"/>
      <w:sz w:val="22"/>
      <w:szCs w:val="20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0z0">
    <w:name w:val="WW8Num30z0"/>
    <w:rPr>
      <w:rFonts w:ascii="Wingdings" w:hAnsi="Wingdings" w:cs="Wingdings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29z0">
    <w:name w:val="WW8Num29z0"/>
    <w:rPr>
      <w:rFonts w:ascii="Wingdings" w:hAnsi="Wingdings" w:cs="Wingdings"/>
      <w:sz w:val="22"/>
      <w:szCs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Enfasigrassetto">
    <w:name w:val="Strong"/>
    <w:qFormat/>
    <w:rPr>
      <w:b/>
      <w:bCs/>
    </w:rPr>
  </w:style>
  <w:style w:type="character" w:customStyle="1" w:styleId="WW8Num16z0">
    <w:name w:val="WW8Num16z0"/>
    <w:rPr>
      <w:rFonts w:ascii="Symbol" w:eastAsia="RDFIKH+Helvetica" w:hAnsi="Symbol" w:cs="OpenSymbol"/>
      <w:color w:val="000000"/>
      <w:kern w:val="1"/>
      <w:sz w:val="24"/>
      <w:szCs w:val="24"/>
      <w:lang w:val="it-IT" w:eastAsia="zh-CN" w:bidi="hi-IN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3z0">
    <w:name w:val="WW8Num13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14z0">
    <w:name w:val="WW8Num14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WW8Num15z0">
    <w:name w:val="WW8Num15z0"/>
    <w:rPr>
      <w:rFonts w:ascii="Symbol" w:eastAsia="Droid Sans Fallback" w:hAnsi="Symbol" w:cs="Symbol"/>
      <w:color w:val="000000"/>
      <w:kern w:val="1"/>
      <w:sz w:val="24"/>
      <w:szCs w:val="24"/>
      <w:lang w:val="it-IT" w:eastAsia="zh-CN" w:bidi="hi-I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customStyle="1" w:styleId="Stile">
    <w:name w:val="Stile"/>
    <w:pPr>
      <w:widowControl w:val="0"/>
      <w:suppressAutoHyphens/>
    </w:pPr>
    <w:rPr>
      <w:kern w:val="1"/>
      <w:sz w:val="24"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itolo">
    <w:name w:val="Title"/>
    <w:basedOn w:val="Titolo1"/>
    <w:next w:val="Corpotesto"/>
    <w:qFormat/>
    <w:pPr>
      <w:jc w:val="center"/>
    </w:pPr>
    <w:rPr>
      <w:b/>
      <w:bCs/>
      <w:sz w:val="56"/>
      <w:szCs w:val="56"/>
    </w:rPr>
  </w:style>
  <w:style w:type="paragraph" w:styleId="Paragrafoelenco">
    <w:name w:val="List Paragraph"/>
    <w:basedOn w:val="Normale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Relazione%20finale%20consiglio%20di%20classe%201.2%20-%20secondar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consiglio di classe 1.2 - secondaria</Template>
  <TotalTime>0</TotalTime>
  <Pages>6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"SALVATORE QUASIMODO" PALERMO</vt:lpstr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"SALVATORE QUASIMODO" PALERMO</dc:title>
  <dc:subject/>
  <dc:creator>pierpaolo campus</dc:creator>
  <cp:keywords/>
  <dc:description/>
  <cp:lastModifiedBy>Pitzalis</cp:lastModifiedBy>
  <cp:revision>3</cp:revision>
  <cp:lastPrinted>2013-06-07T04:30:00Z</cp:lastPrinted>
  <dcterms:created xsi:type="dcterms:W3CDTF">2021-05-25T09:25:00Z</dcterms:created>
  <dcterms:modified xsi:type="dcterms:W3CDTF">2021-05-25T09:31:00Z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